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58" w:rsidRDefault="00064F58" w:rsidP="00064F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Władze Stowarzyszenia Dziennikarzy Rzeczypospolitej Polskiej</w:t>
      </w:r>
    </w:p>
    <w:p w:rsidR="00064F58" w:rsidRDefault="00064F58" w:rsidP="00064F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wybrane na X Zjeździe w Warszawie</w:t>
      </w:r>
    </w:p>
    <w:p w:rsidR="00064F58" w:rsidRDefault="00064F58" w:rsidP="00064F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 listopada 2021 r.</w:t>
      </w:r>
    </w:p>
    <w:p w:rsidR="00064F58" w:rsidRDefault="00064F58" w:rsidP="00064F58"/>
    <w:p w:rsidR="00064F58" w:rsidRDefault="00064F58" w:rsidP="00064F58">
      <w:pPr>
        <w:pStyle w:val="Nagwek1"/>
        <w:spacing w:line="360" w:lineRule="auto"/>
        <w:jc w:val="center"/>
      </w:pPr>
      <w:r>
        <w:t>Prezydium i Zarząd Główny SD RP:</w:t>
      </w:r>
    </w:p>
    <w:p w:rsidR="00064F58" w:rsidRDefault="00064F58" w:rsidP="00064F58">
      <w:pPr>
        <w:numPr>
          <w:ilvl w:val="0"/>
          <w:numId w:val="1"/>
        </w:numPr>
        <w:jc w:val="both"/>
      </w:pPr>
      <w:r>
        <w:rPr>
          <w:b/>
        </w:rPr>
        <w:t>Jerzy Domański</w:t>
      </w:r>
      <w:r>
        <w:t xml:space="preserve"> - Przewodniczący ZG SD RP</w:t>
      </w:r>
    </w:p>
    <w:p w:rsidR="00064F58" w:rsidRDefault="00064F58" w:rsidP="00064F58">
      <w:pPr>
        <w:numPr>
          <w:ilvl w:val="0"/>
          <w:numId w:val="1"/>
        </w:numPr>
        <w:jc w:val="both"/>
      </w:pPr>
      <w:r>
        <w:rPr>
          <w:b/>
        </w:rPr>
        <w:t>Sławomir Pietrzyk</w:t>
      </w:r>
      <w:r w:rsidR="00575062">
        <w:t xml:space="preserve"> - Wiceprzewodniczący ZG SD RP, </w:t>
      </w:r>
      <w:r>
        <w:t>Przewodniczący Oddziału Małopolskiego SD RP w Krakowie</w:t>
      </w:r>
    </w:p>
    <w:p w:rsidR="006E08CD" w:rsidRPr="006E08CD" w:rsidRDefault="00064F58" w:rsidP="006E08CD">
      <w:pPr>
        <w:numPr>
          <w:ilvl w:val="0"/>
          <w:numId w:val="2"/>
        </w:numPr>
        <w:jc w:val="both"/>
      </w:pPr>
      <w:r>
        <w:rPr>
          <w:b/>
        </w:rPr>
        <w:t xml:space="preserve">Andrzej </w:t>
      </w:r>
      <w:proofErr w:type="spellStart"/>
      <w:r>
        <w:rPr>
          <w:b/>
        </w:rPr>
        <w:t>Maślankiewicz</w:t>
      </w:r>
      <w:proofErr w:type="spellEnd"/>
      <w:r>
        <w:t xml:space="preserve"> - Sekretarz Generalny ZG SD RP, Oddział SD RP w Warszawie</w:t>
      </w:r>
      <w:r w:rsidR="006E08CD" w:rsidRPr="006E08CD">
        <w:rPr>
          <w:b/>
        </w:rPr>
        <w:t xml:space="preserve"> </w:t>
      </w:r>
    </w:p>
    <w:p w:rsidR="006E08CD" w:rsidRDefault="006E08CD" w:rsidP="006E08CD">
      <w:pPr>
        <w:numPr>
          <w:ilvl w:val="0"/>
          <w:numId w:val="2"/>
        </w:numPr>
        <w:jc w:val="both"/>
      </w:pPr>
      <w:r>
        <w:rPr>
          <w:b/>
        </w:rPr>
        <w:t xml:space="preserve">Ireneusz Michał </w:t>
      </w:r>
      <w:proofErr w:type="spellStart"/>
      <w:r>
        <w:rPr>
          <w:b/>
        </w:rPr>
        <w:t>Hyra</w:t>
      </w:r>
      <w:proofErr w:type="spellEnd"/>
      <w:r>
        <w:rPr>
          <w:b/>
        </w:rPr>
        <w:t xml:space="preserve"> </w:t>
      </w:r>
      <w:r>
        <w:t xml:space="preserve">- Skarbnik ZG SD RP, </w:t>
      </w:r>
      <w:r w:rsidR="00573068">
        <w:t xml:space="preserve">Sekretarz </w:t>
      </w:r>
      <w:r>
        <w:t>Oddział</w:t>
      </w:r>
      <w:r w:rsidR="00573068">
        <w:t>u</w:t>
      </w:r>
      <w:r>
        <w:t xml:space="preserve"> Małopolski</w:t>
      </w:r>
      <w:r w:rsidR="00573068">
        <w:t>ego</w:t>
      </w:r>
      <w:r>
        <w:t xml:space="preserve"> SD RP w Krakowie</w:t>
      </w:r>
    </w:p>
    <w:p w:rsidR="00064F58" w:rsidRDefault="00064F58" w:rsidP="00064F58">
      <w:pPr>
        <w:numPr>
          <w:ilvl w:val="0"/>
          <w:numId w:val="1"/>
        </w:numPr>
        <w:jc w:val="both"/>
      </w:pPr>
      <w:r>
        <w:rPr>
          <w:b/>
        </w:rPr>
        <w:t xml:space="preserve">Tomasz Miłkowski </w:t>
      </w:r>
      <w:r>
        <w:t xml:space="preserve">- Sekretarz ds. międzynarodowych, </w:t>
      </w:r>
      <w:r w:rsidR="00772C1F">
        <w:t xml:space="preserve">Przewodniczący </w:t>
      </w:r>
      <w:r>
        <w:t>Oddział</w:t>
      </w:r>
      <w:r w:rsidR="00772C1F">
        <w:t>u</w:t>
      </w:r>
      <w:r>
        <w:t xml:space="preserve"> </w:t>
      </w:r>
      <w:r w:rsidR="00DB1DFA">
        <w:t>Warszawski</w:t>
      </w:r>
      <w:r w:rsidR="00772C1F">
        <w:t>ego</w:t>
      </w:r>
      <w:r w:rsidR="00DB1DFA">
        <w:t xml:space="preserve"> </w:t>
      </w:r>
      <w:r>
        <w:t>SD RP w Warszawie</w:t>
      </w:r>
    </w:p>
    <w:p w:rsidR="00064F58" w:rsidRDefault="00DB1DFA" w:rsidP="00064F58">
      <w:pPr>
        <w:numPr>
          <w:ilvl w:val="0"/>
          <w:numId w:val="1"/>
        </w:numPr>
        <w:jc w:val="both"/>
      </w:pPr>
      <w:r>
        <w:rPr>
          <w:b/>
        </w:rPr>
        <w:t xml:space="preserve">Hanna </w:t>
      </w:r>
      <w:proofErr w:type="spellStart"/>
      <w:r>
        <w:rPr>
          <w:b/>
        </w:rPr>
        <w:t>Świeszczakowska</w:t>
      </w:r>
      <w:proofErr w:type="spellEnd"/>
      <w:r w:rsidR="006E08CD">
        <w:rPr>
          <w:b/>
        </w:rPr>
        <w:t xml:space="preserve"> </w:t>
      </w:r>
      <w:r>
        <w:t xml:space="preserve">- </w:t>
      </w:r>
      <w:r w:rsidR="006E08CD">
        <w:rPr>
          <w:b/>
        </w:rPr>
        <w:t>Mazur</w:t>
      </w:r>
      <w:r w:rsidR="00064F58">
        <w:rPr>
          <w:b/>
        </w:rPr>
        <w:t xml:space="preserve"> </w:t>
      </w:r>
      <w:r>
        <w:t>-</w:t>
      </w:r>
      <w:r w:rsidR="00064F58">
        <w:t xml:space="preserve"> </w:t>
      </w:r>
      <w:r w:rsidR="006E08CD">
        <w:t xml:space="preserve">Członkini, </w:t>
      </w:r>
      <w:r w:rsidR="00064F58">
        <w:t xml:space="preserve">Oddział </w:t>
      </w:r>
      <w:r>
        <w:t xml:space="preserve">Warszawski </w:t>
      </w:r>
      <w:r w:rsidR="00064F58">
        <w:t>SD RP w Warszawie</w:t>
      </w:r>
    </w:p>
    <w:p w:rsidR="00064F58" w:rsidRDefault="00064F58" w:rsidP="00064F58">
      <w:pPr>
        <w:ind w:left="720"/>
        <w:jc w:val="both"/>
      </w:pPr>
    </w:p>
    <w:p w:rsidR="00575062" w:rsidRDefault="00064F58" w:rsidP="00064F58">
      <w:pPr>
        <w:numPr>
          <w:ilvl w:val="0"/>
          <w:numId w:val="2"/>
        </w:numPr>
        <w:jc w:val="both"/>
      </w:pPr>
      <w:r>
        <w:rPr>
          <w:b/>
        </w:rPr>
        <w:t>Ryszard Sławiński</w:t>
      </w:r>
      <w:r>
        <w:t xml:space="preserve"> - </w:t>
      </w:r>
      <w:r w:rsidR="00575062">
        <w:t xml:space="preserve">Członek </w:t>
      </w:r>
      <w:r>
        <w:t>Z</w:t>
      </w:r>
      <w:r w:rsidR="00575062">
        <w:t xml:space="preserve">arządu </w:t>
      </w:r>
      <w:r>
        <w:t>G</w:t>
      </w:r>
      <w:r w:rsidR="00575062">
        <w:t>łównego</w:t>
      </w:r>
      <w:r>
        <w:t xml:space="preserve">, Oddział </w:t>
      </w:r>
      <w:r w:rsidR="00573068">
        <w:t xml:space="preserve">Wielkopolski </w:t>
      </w:r>
      <w:r>
        <w:t>SD RP w Poznaniu</w:t>
      </w:r>
    </w:p>
    <w:p w:rsidR="00575062" w:rsidRDefault="00064F58" w:rsidP="00575062">
      <w:pPr>
        <w:numPr>
          <w:ilvl w:val="0"/>
          <w:numId w:val="4"/>
        </w:numPr>
        <w:jc w:val="both"/>
      </w:pPr>
      <w:r w:rsidRPr="00767371">
        <w:rPr>
          <w:b/>
          <w:bCs/>
        </w:rPr>
        <w:t xml:space="preserve"> </w:t>
      </w:r>
      <w:r w:rsidR="00575062">
        <w:rPr>
          <w:b/>
        </w:rPr>
        <w:t xml:space="preserve">Sławomir Malinowski </w:t>
      </w:r>
      <w:r w:rsidR="00772C1F">
        <w:t>-</w:t>
      </w:r>
      <w:r w:rsidR="00575062" w:rsidRPr="00575062">
        <w:t xml:space="preserve"> Członek</w:t>
      </w:r>
      <w:r w:rsidR="00575062">
        <w:t xml:space="preserve"> Zarz</w:t>
      </w:r>
      <w:r w:rsidR="00772C1F">
        <w:t xml:space="preserve">ądu Głównego, </w:t>
      </w:r>
      <w:r w:rsidR="00573068">
        <w:t xml:space="preserve">Sekretarz </w:t>
      </w:r>
      <w:r w:rsidR="00772C1F">
        <w:t>Oddział</w:t>
      </w:r>
      <w:r w:rsidR="00573068">
        <w:t>u</w:t>
      </w:r>
      <w:r w:rsidR="00772C1F">
        <w:t xml:space="preserve"> Morski</w:t>
      </w:r>
      <w:r w:rsidR="00573068">
        <w:t>ego</w:t>
      </w:r>
      <w:r w:rsidR="00772C1F">
        <w:t xml:space="preserve"> SD RP w Gdańsku</w:t>
      </w:r>
    </w:p>
    <w:p w:rsidR="00064F58" w:rsidRPr="00767371" w:rsidRDefault="00575062" w:rsidP="00064F58">
      <w:pPr>
        <w:numPr>
          <w:ilvl w:val="0"/>
          <w:numId w:val="2"/>
        </w:numPr>
        <w:jc w:val="both"/>
      </w:pPr>
      <w:r w:rsidRPr="00575062">
        <w:rPr>
          <w:b/>
        </w:rPr>
        <w:t xml:space="preserve">Dariusz </w:t>
      </w:r>
      <w:proofErr w:type="spellStart"/>
      <w:r w:rsidRPr="00575062">
        <w:rPr>
          <w:b/>
        </w:rPr>
        <w:t>Rott</w:t>
      </w:r>
      <w:proofErr w:type="spellEnd"/>
      <w:r>
        <w:t xml:space="preserve"> - </w:t>
      </w:r>
      <w:r w:rsidRPr="00575062">
        <w:t>Członek Zarządu Głównego</w:t>
      </w:r>
      <w:r>
        <w:t xml:space="preserve">, </w:t>
      </w:r>
      <w:r w:rsidR="00DB1DFA">
        <w:t xml:space="preserve">Wiceprzewodniczący Zarządu </w:t>
      </w:r>
      <w:r>
        <w:t>Oddział</w:t>
      </w:r>
      <w:r w:rsidR="00DB1DFA">
        <w:t>u</w:t>
      </w:r>
      <w:r>
        <w:t xml:space="preserve"> Śląski</w:t>
      </w:r>
      <w:r w:rsidR="00DB1DFA">
        <w:t>ego</w:t>
      </w:r>
      <w:r>
        <w:t xml:space="preserve"> SD RP w Katowicach</w:t>
      </w:r>
    </w:p>
    <w:p w:rsidR="00064F58" w:rsidRPr="00487F37" w:rsidRDefault="00064F58" w:rsidP="00064F58">
      <w:pPr>
        <w:jc w:val="both"/>
        <w:rPr>
          <w:bCs/>
        </w:rPr>
      </w:pPr>
    </w:p>
    <w:p w:rsidR="00064F58" w:rsidRDefault="00064F58" w:rsidP="00064F58">
      <w:pPr>
        <w:jc w:val="center"/>
        <w:rPr>
          <w:b/>
          <w:bCs/>
        </w:rPr>
      </w:pPr>
      <w:r>
        <w:rPr>
          <w:b/>
          <w:bCs/>
        </w:rPr>
        <w:t>Członkowie ZG SD RP:</w:t>
      </w:r>
    </w:p>
    <w:p w:rsidR="00064F58" w:rsidRDefault="00064F58" w:rsidP="00064F58">
      <w:pPr>
        <w:jc w:val="both"/>
      </w:pPr>
    </w:p>
    <w:p w:rsidR="00064F58" w:rsidRDefault="00B65F5F" w:rsidP="00064F58">
      <w:pPr>
        <w:numPr>
          <w:ilvl w:val="0"/>
          <w:numId w:val="2"/>
        </w:numPr>
        <w:jc w:val="both"/>
      </w:pPr>
      <w:r>
        <w:rPr>
          <w:b/>
        </w:rPr>
        <w:t xml:space="preserve">Zbigniew </w:t>
      </w:r>
      <w:proofErr w:type="spellStart"/>
      <w:r>
        <w:rPr>
          <w:b/>
        </w:rPr>
        <w:t>Kołpacki</w:t>
      </w:r>
      <w:proofErr w:type="spellEnd"/>
      <w:r w:rsidR="00064F58">
        <w:rPr>
          <w:b/>
        </w:rPr>
        <w:t xml:space="preserve"> </w:t>
      </w:r>
      <w:r w:rsidR="00772C1F">
        <w:t>-</w:t>
      </w:r>
      <w:r w:rsidR="00064F58">
        <w:rPr>
          <w:b/>
        </w:rPr>
        <w:t xml:space="preserve"> </w:t>
      </w:r>
      <w:r>
        <w:t>P</w:t>
      </w:r>
      <w:r w:rsidR="00064F58">
        <w:t>rzewodniczący Oddziału Kujawsko-Pomorskiego SD RP w Bydgoszczy</w:t>
      </w:r>
    </w:p>
    <w:p w:rsidR="00064F58" w:rsidRDefault="00064F58" w:rsidP="00064F58">
      <w:pPr>
        <w:numPr>
          <w:ilvl w:val="0"/>
          <w:numId w:val="3"/>
        </w:numPr>
        <w:jc w:val="both"/>
      </w:pPr>
      <w:r>
        <w:rPr>
          <w:b/>
        </w:rPr>
        <w:t>Jerzy Model</w:t>
      </w:r>
      <w:r w:rsidR="00B65F5F">
        <w:t xml:space="preserve"> - P</w:t>
      </w:r>
      <w:r>
        <w:t>rzewodniczący Oddziału Morskiego SD RP w Gdańsku</w:t>
      </w:r>
    </w:p>
    <w:p w:rsidR="00064F58" w:rsidRDefault="00064F58" w:rsidP="00064F58">
      <w:pPr>
        <w:numPr>
          <w:ilvl w:val="0"/>
          <w:numId w:val="3"/>
        </w:numPr>
        <w:jc w:val="both"/>
      </w:pPr>
      <w:r>
        <w:rPr>
          <w:b/>
        </w:rPr>
        <w:t xml:space="preserve">Wojciech Domagała </w:t>
      </w:r>
      <w:r w:rsidR="00B65F5F">
        <w:t>- P</w:t>
      </w:r>
      <w:r>
        <w:t xml:space="preserve">rzewodniczący Oddziału </w:t>
      </w:r>
      <w:r w:rsidR="00B65F5F">
        <w:t xml:space="preserve">Śląskiego </w:t>
      </w:r>
      <w:r>
        <w:t>SD RP w Katowicach</w:t>
      </w:r>
    </w:p>
    <w:p w:rsidR="00064F58" w:rsidRDefault="00B65F5F" w:rsidP="00064F58">
      <w:pPr>
        <w:numPr>
          <w:ilvl w:val="0"/>
          <w:numId w:val="3"/>
        </w:numPr>
        <w:jc w:val="both"/>
      </w:pPr>
      <w:r>
        <w:rPr>
          <w:b/>
        </w:rPr>
        <w:t xml:space="preserve">Jerzy Chrobot </w:t>
      </w:r>
      <w:r>
        <w:t>- Przewodniczący</w:t>
      </w:r>
      <w:r w:rsidR="00064F58">
        <w:t xml:space="preserve"> Oddziału </w:t>
      </w:r>
      <w:r>
        <w:t xml:space="preserve">Świętokrzyskiego </w:t>
      </w:r>
      <w:r w:rsidR="00064F58">
        <w:t>SD RP w Kielcach</w:t>
      </w:r>
    </w:p>
    <w:p w:rsidR="00064F58" w:rsidRDefault="00064F58" w:rsidP="00064F58">
      <w:pPr>
        <w:numPr>
          <w:ilvl w:val="0"/>
          <w:numId w:val="3"/>
        </w:numPr>
        <w:jc w:val="both"/>
      </w:pPr>
      <w:r>
        <w:rPr>
          <w:b/>
        </w:rPr>
        <w:t xml:space="preserve">Stanisław </w:t>
      </w:r>
      <w:proofErr w:type="spellStart"/>
      <w:r>
        <w:rPr>
          <w:b/>
        </w:rPr>
        <w:t>Wojnarowicz</w:t>
      </w:r>
      <w:proofErr w:type="spellEnd"/>
      <w:r w:rsidR="00B65F5F">
        <w:t xml:space="preserve"> - P</w:t>
      </w:r>
      <w:r>
        <w:t xml:space="preserve">rzewodniczący Oddziału </w:t>
      </w:r>
      <w:r w:rsidR="00B65F5F">
        <w:t xml:space="preserve">Lubelskiego </w:t>
      </w:r>
      <w:r>
        <w:t>SD RP w Lublinie</w:t>
      </w:r>
    </w:p>
    <w:p w:rsidR="00064F58" w:rsidRDefault="00064F58" w:rsidP="00064F58">
      <w:pPr>
        <w:numPr>
          <w:ilvl w:val="0"/>
          <w:numId w:val="3"/>
        </w:numPr>
        <w:jc w:val="both"/>
      </w:pPr>
      <w:r>
        <w:rPr>
          <w:b/>
        </w:rPr>
        <w:t>Ryszard Poradowski</w:t>
      </w:r>
      <w:r w:rsidR="00B65F5F">
        <w:t xml:space="preserve"> - P</w:t>
      </w:r>
      <w:r>
        <w:t xml:space="preserve">rzewodniczący Oddziału </w:t>
      </w:r>
      <w:r w:rsidR="00B65F5F">
        <w:t xml:space="preserve">Łódzkiego </w:t>
      </w:r>
      <w:r>
        <w:t>SD RP w Łodzi</w:t>
      </w:r>
    </w:p>
    <w:p w:rsidR="00064F58" w:rsidRDefault="00064F58" w:rsidP="00064F58">
      <w:pPr>
        <w:numPr>
          <w:ilvl w:val="0"/>
          <w:numId w:val="3"/>
        </w:numPr>
        <w:jc w:val="both"/>
      </w:pPr>
      <w:r>
        <w:rPr>
          <w:b/>
        </w:rPr>
        <w:t>Marek Książek</w:t>
      </w:r>
      <w:r w:rsidR="00772C1F">
        <w:rPr>
          <w:b/>
        </w:rPr>
        <w:t xml:space="preserve"> </w:t>
      </w:r>
      <w:r w:rsidR="00772C1F">
        <w:t>-</w:t>
      </w:r>
      <w:r w:rsidR="00B65F5F">
        <w:t xml:space="preserve"> P</w:t>
      </w:r>
      <w:r>
        <w:t xml:space="preserve">rzewodniczący Oddziału </w:t>
      </w:r>
      <w:r w:rsidR="00B65F5F">
        <w:t>Warmińsko-Mazurskiego</w:t>
      </w:r>
      <w:r>
        <w:t xml:space="preserve"> SD RP w Olsztynie</w:t>
      </w:r>
    </w:p>
    <w:p w:rsidR="00064F58" w:rsidRDefault="00064F58" w:rsidP="00064F58">
      <w:pPr>
        <w:numPr>
          <w:ilvl w:val="0"/>
          <w:numId w:val="3"/>
        </w:numPr>
        <w:jc w:val="both"/>
      </w:pPr>
      <w:r>
        <w:rPr>
          <w:b/>
        </w:rPr>
        <w:t xml:space="preserve">Ryszard Bączkowski </w:t>
      </w:r>
      <w:r w:rsidR="00B65F5F">
        <w:t>- P</w:t>
      </w:r>
      <w:r>
        <w:t xml:space="preserve">rzewodniczący </w:t>
      </w:r>
      <w:r w:rsidR="00B65F5F">
        <w:t xml:space="preserve">Oddziału </w:t>
      </w:r>
      <w:r>
        <w:t>Wielkopolskiego SD RP w Poznaniu</w:t>
      </w:r>
    </w:p>
    <w:p w:rsidR="00064F58" w:rsidRDefault="00064F58" w:rsidP="00064F58">
      <w:pPr>
        <w:numPr>
          <w:ilvl w:val="0"/>
          <w:numId w:val="3"/>
        </w:numPr>
        <w:jc w:val="both"/>
      </w:pPr>
      <w:r>
        <w:rPr>
          <w:b/>
        </w:rPr>
        <w:t>Szymon Jakubowski</w:t>
      </w:r>
      <w:r w:rsidR="00B65F5F">
        <w:t xml:space="preserve"> - P</w:t>
      </w:r>
      <w:r>
        <w:t xml:space="preserve">rzewodniczący Oddziału </w:t>
      </w:r>
      <w:r w:rsidR="00B65F5F">
        <w:t xml:space="preserve">Podkarpackiego </w:t>
      </w:r>
      <w:r>
        <w:t>SD RP w Rzeszowie</w:t>
      </w:r>
    </w:p>
    <w:p w:rsidR="00064F58" w:rsidRDefault="00064F58" w:rsidP="00064F58">
      <w:pPr>
        <w:numPr>
          <w:ilvl w:val="0"/>
          <w:numId w:val="3"/>
        </w:numPr>
        <w:jc w:val="both"/>
      </w:pPr>
      <w:r>
        <w:rPr>
          <w:b/>
        </w:rPr>
        <w:t xml:space="preserve">Anna </w:t>
      </w:r>
      <w:proofErr w:type="spellStart"/>
      <w:r>
        <w:rPr>
          <w:b/>
        </w:rPr>
        <w:t>Kolmer</w:t>
      </w:r>
      <w:proofErr w:type="spellEnd"/>
      <w:r w:rsidR="00B65F5F">
        <w:t xml:space="preserve"> - P</w:t>
      </w:r>
      <w:r>
        <w:t>rzewodnicząca Oddziału Zachodniopomorskiego SD RP w Szczecinie</w:t>
      </w:r>
    </w:p>
    <w:p w:rsidR="00064F58" w:rsidRDefault="00B65F5F" w:rsidP="00064F58">
      <w:pPr>
        <w:numPr>
          <w:ilvl w:val="0"/>
          <w:numId w:val="3"/>
        </w:numPr>
        <w:jc w:val="both"/>
      </w:pPr>
      <w:r>
        <w:rPr>
          <w:b/>
        </w:rPr>
        <w:t>Ryszard Muł</w:t>
      </w:r>
      <w:r w:rsidR="00064F58">
        <w:rPr>
          <w:b/>
        </w:rPr>
        <w:t xml:space="preserve">ek </w:t>
      </w:r>
      <w:r>
        <w:t>- P</w:t>
      </w:r>
      <w:r w:rsidR="00064F58">
        <w:t>rzewodniczący Oddziału Dolnośląskiego SD RP we Wrocławiu</w:t>
      </w:r>
    </w:p>
    <w:p w:rsidR="00064F58" w:rsidRDefault="00B65F5F" w:rsidP="00064F58">
      <w:pPr>
        <w:numPr>
          <w:ilvl w:val="0"/>
          <w:numId w:val="3"/>
        </w:numPr>
        <w:jc w:val="both"/>
      </w:pPr>
      <w:r>
        <w:rPr>
          <w:b/>
        </w:rPr>
        <w:t xml:space="preserve">Marzena Wróbel </w:t>
      </w:r>
      <w:r w:rsidR="00064F58">
        <w:t>-</w:t>
      </w:r>
      <w:r w:rsidRPr="00B65F5F">
        <w:rPr>
          <w:b/>
        </w:rPr>
        <w:t xml:space="preserve"> </w:t>
      </w:r>
      <w:proofErr w:type="spellStart"/>
      <w:r w:rsidRPr="00B65F5F">
        <w:rPr>
          <w:b/>
        </w:rPr>
        <w:t>Szała</w:t>
      </w:r>
      <w:proofErr w:type="spellEnd"/>
      <w:r>
        <w:t xml:space="preserve"> </w:t>
      </w:r>
      <w:r w:rsidR="00BB3EF9">
        <w:t xml:space="preserve">- </w:t>
      </w:r>
      <w:r>
        <w:t>Przewodnicząca</w:t>
      </w:r>
      <w:r w:rsidR="00064F58">
        <w:t xml:space="preserve"> Oddziału Lubuskiego SD RP w Zielonej Górze</w:t>
      </w:r>
    </w:p>
    <w:p w:rsidR="00064F58" w:rsidRDefault="00064F58" w:rsidP="00064F58">
      <w:pPr>
        <w:jc w:val="both"/>
      </w:pPr>
    </w:p>
    <w:p w:rsidR="00064F58" w:rsidRDefault="00064F58" w:rsidP="00064F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Główna Komisja Rewizyjna SD RP:</w:t>
      </w:r>
    </w:p>
    <w:p w:rsidR="00064F58" w:rsidRDefault="00064F58" w:rsidP="00064F58">
      <w:pPr>
        <w:numPr>
          <w:ilvl w:val="0"/>
          <w:numId w:val="4"/>
        </w:numPr>
        <w:jc w:val="both"/>
      </w:pPr>
      <w:bookmarkStart w:id="0" w:name="DDE_LINK"/>
      <w:r>
        <w:rPr>
          <w:b/>
        </w:rPr>
        <w:t>Bronisława Kufel</w:t>
      </w:r>
      <w:r w:rsidR="00BB3EF9">
        <w:rPr>
          <w:b/>
        </w:rPr>
        <w:t xml:space="preserve"> </w:t>
      </w:r>
      <w:r w:rsidR="00772C1F">
        <w:t>-</w:t>
      </w:r>
      <w:r w:rsidR="00BB3EF9">
        <w:rPr>
          <w:b/>
        </w:rPr>
        <w:t xml:space="preserve"> </w:t>
      </w:r>
      <w:r>
        <w:rPr>
          <w:b/>
        </w:rPr>
        <w:t>Włodek</w:t>
      </w:r>
      <w:r w:rsidR="00772C1F">
        <w:rPr>
          <w:b/>
        </w:rPr>
        <w:t xml:space="preserve"> </w:t>
      </w:r>
      <w:r w:rsidR="00772C1F">
        <w:t>-</w:t>
      </w:r>
      <w:r>
        <w:rPr>
          <w:b/>
        </w:rPr>
        <w:t xml:space="preserve"> </w:t>
      </w:r>
      <w:r>
        <w:t xml:space="preserve">Przewodnicząca, </w:t>
      </w:r>
      <w:r w:rsidR="00573068">
        <w:t xml:space="preserve">I Zastępczyni przewodniczącego </w:t>
      </w:r>
      <w:r>
        <w:lastRenderedPageBreak/>
        <w:t>Oddział</w:t>
      </w:r>
      <w:r w:rsidR="00573068">
        <w:t>u</w:t>
      </w:r>
      <w:r>
        <w:t xml:space="preserve"> </w:t>
      </w:r>
      <w:bookmarkEnd w:id="0"/>
      <w:r>
        <w:t>Małopolski</w:t>
      </w:r>
      <w:r w:rsidR="00573068">
        <w:t>ego</w:t>
      </w:r>
      <w:r>
        <w:t xml:space="preserve"> SD RP w Krakowie</w:t>
      </w:r>
    </w:p>
    <w:p w:rsidR="00064F58" w:rsidRDefault="00BB3EF9" w:rsidP="00064F58">
      <w:pPr>
        <w:numPr>
          <w:ilvl w:val="0"/>
          <w:numId w:val="4"/>
        </w:numPr>
        <w:jc w:val="both"/>
      </w:pPr>
      <w:r>
        <w:rPr>
          <w:b/>
        </w:rPr>
        <w:t>Grażyna Bożyk</w:t>
      </w:r>
      <w:r w:rsidR="00217579">
        <w:rPr>
          <w:b/>
        </w:rPr>
        <w:t xml:space="preserve"> </w:t>
      </w:r>
      <w:r w:rsidR="00217579">
        <w:t>-</w:t>
      </w:r>
      <w:r w:rsidR="00217579">
        <w:rPr>
          <w:b/>
        </w:rPr>
        <w:t xml:space="preserve"> </w:t>
      </w:r>
      <w:r w:rsidR="00217579">
        <w:t xml:space="preserve"> Oddział Łódzki SD RP w Łodzi</w:t>
      </w:r>
    </w:p>
    <w:p w:rsidR="00064F58" w:rsidRDefault="00BB3EF9" w:rsidP="00217579">
      <w:pPr>
        <w:numPr>
          <w:ilvl w:val="0"/>
          <w:numId w:val="3"/>
        </w:numPr>
        <w:jc w:val="both"/>
      </w:pPr>
      <w:r>
        <w:rPr>
          <w:b/>
        </w:rPr>
        <w:t>Jan Stanisław Jeż</w:t>
      </w:r>
      <w:r w:rsidR="00217579">
        <w:rPr>
          <w:b/>
        </w:rPr>
        <w:t xml:space="preserve"> </w:t>
      </w:r>
      <w:r w:rsidR="00217579">
        <w:t>- Oddział Dolnośląski SD RP we Wrocławiu</w:t>
      </w:r>
    </w:p>
    <w:p w:rsidR="00217579" w:rsidRDefault="00217579" w:rsidP="00064F58">
      <w:pPr>
        <w:spacing w:line="360" w:lineRule="auto"/>
        <w:jc w:val="center"/>
      </w:pPr>
    </w:p>
    <w:p w:rsidR="00064F58" w:rsidRDefault="00064F58" w:rsidP="00064F58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Naczelny Sąd Dziennikarski SD RP:</w:t>
      </w:r>
    </w:p>
    <w:p w:rsidR="00BB3EF9" w:rsidRPr="00BB3EF9" w:rsidRDefault="00BB3EF9" w:rsidP="00BB3EF9">
      <w:pPr>
        <w:numPr>
          <w:ilvl w:val="0"/>
          <w:numId w:val="5"/>
        </w:numPr>
        <w:jc w:val="both"/>
      </w:pPr>
      <w:r>
        <w:rPr>
          <w:b/>
        </w:rPr>
        <w:t xml:space="preserve">Marek Kuliński </w:t>
      </w:r>
      <w:r w:rsidR="00772C1F">
        <w:t>-</w:t>
      </w:r>
      <w:r>
        <w:t xml:space="preserve"> Przewodniczący</w:t>
      </w:r>
      <w:r w:rsidR="00DB1DFA">
        <w:t>,</w:t>
      </w:r>
      <w:r>
        <w:t xml:space="preserve"> Oddział Warszawski SD RP w Warszawie</w:t>
      </w:r>
    </w:p>
    <w:p w:rsidR="00064F58" w:rsidRDefault="00BB3EF9" w:rsidP="00064F58">
      <w:pPr>
        <w:numPr>
          <w:ilvl w:val="0"/>
          <w:numId w:val="5"/>
        </w:numPr>
        <w:jc w:val="both"/>
      </w:pPr>
      <w:r>
        <w:rPr>
          <w:b/>
        </w:rPr>
        <w:t>Witold Juchniewicz</w:t>
      </w:r>
      <w:r w:rsidR="00DB1DFA">
        <w:rPr>
          <w:b/>
        </w:rPr>
        <w:t xml:space="preserve"> </w:t>
      </w:r>
      <w:r w:rsidR="00DB1DFA">
        <w:t>- Oddział Warszawski SD RP w Warszawie</w:t>
      </w:r>
    </w:p>
    <w:p w:rsidR="00BB3EF9" w:rsidRDefault="00BB3EF9" w:rsidP="00BB3EF9">
      <w:pPr>
        <w:numPr>
          <w:ilvl w:val="0"/>
          <w:numId w:val="3"/>
        </w:numPr>
        <w:jc w:val="both"/>
      </w:pPr>
      <w:r w:rsidRPr="00BB3EF9">
        <w:rPr>
          <w:b/>
        </w:rPr>
        <w:t>Irena Hamerska</w:t>
      </w:r>
      <w:r>
        <w:rPr>
          <w:b/>
        </w:rPr>
        <w:t xml:space="preserve"> </w:t>
      </w:r>
      <w:r>
        <w:t>- Oddział Warszawski SD RP w Warszawie</w:t>
      </w:r>
    </w:p>
    <w:p w:rsidR="00BB3EF9" w:rsidRDefault="00BB3EF9" w:rsidP="00BB3EF9">
      <w:pPr>
        <w:numPr>
          <w:ilvl w:val="0"/>
          <w:numId w:val="3"/>
        </w:numPr>
        <w:jc w:val="both"/>
      </w:pPr>
      <w:r>
        <w:rPr>
          <w:b/>
        </w:rPr>
        <w:t>Magdalena Włodek</w:t>
      </w:r>
      <w:r w:rsidR="00573068">
        <w:t xml:space="preserve"> </w:t>
      </w:r>
      <w:r w:rsidR="00573068">
        <w:rPr>
          <w:b/>
        </w:rPr>
        <w:t xml:space="preserve"> </w:t>
      </w:r>
      <w:r w:rsidR="00573068">
        <w:t xml:space="preserve">- </w:t>
      </w:r>
      <w:r w:rsidRPr="00BB3EF9">
        <w:rPr>
          <w:b/>
        </w:rPr>
        <w:t>Skowron</w:t>
      </w:r>
      <w:r w:rsidR="00573068">
        <w:rPr>
          <w:b/>
        </w:rPr>
        <w:t xml:space="preserve">  </w:t>
      </w:r>
      <w:r w:rsidR="00573068">
        <w:t>- Oddział Małopolski SD RP w Krakowie</w:t>
      </w:r>
    </w:p>
    <w:p w:rsidR="00064F58" w:rsidRDefault="00064F58" w:rsidP="00064F58">
      <w:pPr>
        <w:numPr>
          <w:ilvl w:val="0"/>
          <w:numId w:val="5"/>
        </w:numPr>
        <w:jc w:val="both"/>
      </w:pPr>
      <w:r w:rsidRPr="00BB3EF9">
        <w:rPr>
          <w:b/>
        </w:rPr>
        <w:t>Kazimiera Błażewicz</w:t>
      </w:r>
      <w:r w:rsidR="00BB3EF9">
        <w:rPr>
          <w:b/>
        </w:rPr>
        <w:t xml:space="preserve"> </w:t>
      </w:r>
      <w:r>
        <w:t>-</w:t>
      </w:r>
      <w:r w:rsidR="00BB3EF9">
        <w:t xml:space="preserve"> </w:t>
      </w:r>
      <w:r w:rsidRPr="00BB3EF9">
        <w:rPr>
          <w:b/>
        </w:rPr>
        <w:t>Izdebska</w:t>
      </w:r>
      <w:r>
        <w:t xml:space="preserve"> - Oddział </w:t>
      </w:r>
      <w:r w:rsidR="00772C1F">
        <w:t xml:space="preserve">Lubelski </w:t>
      </w:r>
      <w:r>
        <w:t>SD RP w Lublinie</w:t>
      </w:r>
    </w:p>
    <w:p w:rsidR="00BB3EF9" w:rsidRDefault="00BB3EF9" w:rsidP="00BB3EF9">
      <w:pPr>
        <w:ind w:left="360"/>
        <w:jc w:val="both"/>
      </w:pPr>
    </w:p>
    <w:p w:rsidR="00DB1DFA" w:rsidRDefault="00DB1DFA" w:rsidP="00BB3EF9">
      <w:pPr>
        <w:ind w:left="360"/>
        <w:jc w:val="both"/>
      </w:pPr>
    </w:p>
    <w:p w:rsidR="00DB1DFA" w:rsidRDefault="00064F58" w:rsidP="00DB1DFA">
      <w:pPr>
        <w:jc w:val="center"/>
      </w:pPr>
      <w:r>
        <w:t>Dom Dziennikarza</w:t>
      </w:r>
    </w:p>
    <w:p w:rsidR="00064F58" w:rsidRDefault="00064F58" w:rsidP="00064F58">
      <w:pPr>
        <w:jc w:val="center"/>
      </w:pPr>
      <w:r>
        <w:t>ul. Foksal 3/5, 00-366 Warszawa</w:t>
      </w:r>
    </w:p>
    <w:p w:rsidR="00064F58" w:rsidRDefault="00064F58" w:rsidP="00064F58">
      <w:pPr>
        <w:jc w:val="center"/>
      </w:pPr>
      <w:r>
        <w:t xml:space="preserve">tel.: 48 22 287 87 15, </w:t>
      </w:r>
      <w:proofErr w:type="spellStart"/>
      <w:r>
        <w:t>fax</w:t>
      </w:r>
      <w:proofErr w:type="spellEnd"/>
      <w:r>
        <w:t xml:space="preserve">: 48 22 287 87 17, </w:t>
      </w:r>
      <w:hyperlink r:id="rId5" w:history="1">
        <w:r>
          <w:rPr>
            <w:rStyle w:val="Hipercze"/>
          </w:rPr>
          <w:t>zg.sdrp@poczta.internetdsl.pl</w:t>
        </w:r>
      </w:hyperlink>
      <w:r>
        <w:t xml:space="preserve"> </w:t>
      </w:r>
    </w:p>
    <w:p w:rsidR="00064F58" w:rsidRDefault="00064F58" w:rsidP="00064F58">
      <w:pPr>
        <w:jc w:val="center"/>
      </w:pPr>
      <w:r>
        <w:t>NIP: 526-030-01-44</w:t>
      </w:r>
    </w:p>
    <w:p w:rsidR="003510EB" w:rsidRDefault="003510EB"/>
    <w:sectPr w:rsidR="003510EB" w:rsidSect="0035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5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StarSymbol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StarSymbol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StarSymbol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</w:rPr>
    </w:lvl>
  </w:abstractNum>
  <w:abstractNum w:abstractNumId="1">
    <w:nsid w:val="00000002"/>
    <w:multiLevelType w:val="multilevel"/>
    <w:tmpl w:val="00000002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StarSymbol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StarSymbol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StarSymbol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name w:val="RTF_Num 3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StarSymbol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StarSymbol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StarSymbol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00000004"/>
    <w:name w:val="RTF_Num 2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StarSymbol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StarSymbol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StarSymbol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</w:rPr>
    </w:lvl>
  </w:abstractNum>
  <w:abstractNum w:abstractNumId="4">
    <w:nsid w:val="5C6C69C0"/>
    <w:multiLevelType w:val="hybridMultilevel"/>
    <w:tmpl w:val="8702ED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64F58"/>
    <w:rsid w:val="00064F58"/>
    <w:rsid w:val="00217579"/>
    <w:rsid w:val="003510EB"/>
    <w:rsid w:val="00573068"/>
    <w:rsid w:val="00575062"/>
    <w:rsid w:val="005C7D04"/>
    <w:rsid w:val="006E08CD"/>
    <w:rsid w:val="00772C1F"/>
    <w:rsid w:val="00B65F5F"/>
    <w:rsid w:val="00BB3EF9"/>
    <w:rsid w:val="00DB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F58"/>
    <w:pPr>
      <w:keepNext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F5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rsid w:val="00064F5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.sdrp@poczta.internetd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4</cp:revision>
  <dcterms:created xsi:type="dcterms:W3CDTF">2022-05-11T13:04:00Z</dcterms:created>
  <dcterms:modified xsi:type="dcterms:W3CDTF">2022-05-11T15:40:00Z</dcterms:modified>
</cp:coreProperties>
</file>